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2ACE" w14:textId="77777777" w:rsidR="00A3628F" w:rsidRDefault="009C23EB">
      <w:pPr>
        <w:pStyle w:val="Titolo1"/>
        <w:rPr>
          <w:rFonts w:ascii="Corbel" w:hAnsi="Corbel" w:cs="Corbel"/>
          <w:sz w:val="20"/>
        </w:rPr>
      </w:pPr>
      <w:r>
        <w:rPr>
          <w:rFonts w:ascii="Corbel" w:hAnsi="Corbel" w:cs="Corbel"/>
          <w:b/>
          <w:bCs/>
          <w:sz w:val="20"/>
        </w:rPr>
        <w:t>MODULO 1</w:t>
      </w:r>
      <w:r w:rsidR="00A3628F">
        <w:rPr>
          <w:rFonts w:ascii="Corbel" w:hAnsi="Corbel" w:cs="Corbel"/>
          <w:sz w:val="20"/>
        </w:rPr>
        <w:tab/>
      </w:r>
      <w:r w:rsidR="00A3628F">
        <w:rPr>
          <w:rFonts w:ascii="Corbel" w:hAnsi="Corbel" w:cs="Corbel"/>
          <w:sz w:val="20"/>
        </w:rPr>
        <w:tab/>
      </w:r>
      <w:r w:rsidR="00A3628F">
        <w:rPr>
          <w:rFonts w:ascii="Corbel" w:hAnsi="Corbel" w:cs="Corbel"/>
          <w:sz w:val="20"/>
        </w:rPr>
        <w:tab/>
      </w:r>
      <w:r w:rsidR="00A3628F">
        <w:rPr>
          <w:rFonts w:ascii="Corbel" w:hAnsi="Corbel" w:cs="Corbel"/>
          <w:sz w:val="20"/>
        </w:rPr>
        <w:tab/>
      </w:r>
      <w:r w:rsidR="00A3628F">
        <w:rPr>
          <w:rFonts w:ascii="Corbel" w:hAnsi="Corbel" w:cs="Corbel"/>
          <w:sz w:val="20"/>
        </w:rPr>
        <w:tab/>
      </w:r>
    </w:p>
    <w:p w14:paraId="16CBF73B" w14:textId="77777777" w:rsidR="00426579" w:rsidRPr="00426579" w:rsidRDefault="00426579" w:rsidP="00426579">
      <w:pPr>
        <w:ind w:right="458"/>
        <w:jc w:val="right"/>
        <w:rPr>
          <w:rFonts w:ascii="Corbel" w:hAnsi="Corbel" w:cs="Corbel"/>
        </w:rPr>
      </w:pPr>
      <w:r w:rsidRPr="00426579">
        <w:rPr>
          <w:rFonts w:ascii="Corbel" w:hAnsi="Corbel" w:cs="Corbel"/>
        </w:rPr>
        <w:t>Al Dirigente Scolastico</w:t>
      </w:r>
    </w:p>
    <w:p w14:paraId="29D85678" w14:textId="012C7873" w:rsidR="00426579" w:rsidRPr="00426579" w:rsidRDefault="00426579" w:rsidP="00426579">
      <w:pPr>
        <w:ind w:right="458"/>
        <w:jc w:val="right"/>
        <w:rPr>
          <w:rFonts w:ascii="Corbel" w:hAnsi="Corbel" w:cs="Corbel"/>
        </w:rPr>
      </w:pPr>
      <w:r w:rsidRPr="00426579">
        <w:rPr>
          <w:rFonts w:ascii="Corbel" w:hAnsi="Corbel" w:cs="Corbel"/>
        </w:rPr>
        <w:tab/>
      </w:r>
      <w:r w:rsidRPr="00426579">
        <w:rPr>
          <w:rFonts w:ascii="Corbel" w:hAnsi="Corbel" w:cs="Corbel"/>
        </w:rPr>
        <w:tab/>
      </w:r>
      <w:r w:rsidRPr="00426579">
        <w:rPr>
          <w:rFonts w:ascii="Corbel" w:hAnsi="Corbel" w:cs="Corbel"/>
        </w:rPr>
        <w:tab/>
      </w:r>
      <w:r w:rsidRPr="00426579">
        <w:rPr>
          <w:rFonts w:ascii="Corbel" w:hAnsi="Corbel" w:cs="Corbel"/>
        </w:rPr>
        <w:tab/>
      </w:r>
      <w:r w:rsidRPr="00426579">
        <w:rPr>
          <w:rFonts w:ascii="Corbel" w:hAnsi="Corbel" w:cs="Corbel"/>
        </w:rPr>
        <w:tab/>
      </w:r>
      <w:r w:rsidRPr="00426579">
        <w:rPr>
          <w:rFonts w:ascii="Corbel" w:hAnsi="Corbel" w:cs="Corbel"/>
        </w:rPr>
        <w:tab/>
      </w:r>
      <w:r w:rsidRPr="00426579">
        <w:rPr>
          <w:rFonts w:ascii="Corbel" w:hAnsi="Corbel" w:cs="Corbel"/>
        </w:rPr>
        <w:tab/>
      </w:r>
      <w:r w:rsidRPr="00426579">
        <w:rPr>
          <w:rFonts w:ascii="Corbel" w:hAnsi="Corbel" w:cs="Corbel"/>
        </w:rPr>
        <w:tab/>
        <w:t xml:space="preserve">Istituto Comprensivo </w:t>
      </w:r>
    </w:p>
    <w:p w14:paraId="44E0DFA7" w14:textId="6D69D84D" w:rsidR="00A3628F" w:rsidRDefault="00AE2192" w:rsidP="00AE2192">
      <w:pPr>
        <w:ind w:right="458"/>
        <w:jc w:val="righ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</w:rPr>
        <w:t xml:space="preserve">                                                                                                 </w:t>
      </w:r>
      <w:r w:rsidR="00426579" w:rsidRPr="00426579">
        <w:rPr>
          <w:rFonts w:ascii="Corbel" w:hAnsi="Corbel" w:cs="Corbel"/>
        </w:rPr>
        <w:t>Decimoputzu</w:t>
      </w:r>
      <w:r>
        <w:rPr>
          <w:rFonts w:ascii="Corbel" w:hAnsi="Corbel" w:cs="Corbel"/>
        </w:rPr>
        <w:t xml:space="preserve"> - Siliqua</w:t>
      </w:r>
    </w:p>
    <w:p w14:paraId="01F0DE1E" w14:textId="77777777" w:rsidR="00A3628F" w:rsidRDefault="00A3628F">
      <w:pPr>
        <w:pStyle w:val="Titolo1"/>
        <w:spacing w:line="360" w:lineRule="auto"/>
        <w:rPr>
          <w:rFonts w:ascii="Corbel" w:hAnsi="Corbel" w:cs="Corbel"/>
          <w:sz w:val="20"/>
        </w:rPr>
      </w:pPr>
      <w:r>
        <w:rPr>
          <w:rFonts w:ascii="Corbel" w:hAnsi="Corbel" w:cs="Corbel"/>
          <w:sz w:val="20"/>
        </w:rPr>
        <w:t>Il/la sottoscritto/a ___________________________________ nato/a il __________________ a ________________________ ( Prov. ________ ) residente a ________________________ ( Prov.______ ) in Via/Piazza __________________ n°____,</w:t>
      </w:r>
    </w:p>
    <w:p w14:paraId="1085CD37" w14:textId="77777777" w:rsidR="00A3628F" w:rsidRDefault="00A3628F">
      <w:pPr>
        <w:rPr>
          <w:rFonts w:ascii="Corbel" w:hAnsi="Corbel" w:cs="Corbel"/>
          <w:b/>
          <w:bCs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in servizio presso questa Istituzione scolastica in qualità di ____________________________________,</w:t>
      </w:r>
    </w:p>
    <w:p w14:paraId="781E5FD1" w14:textId="77777777" w:rsidR="00A3628F" w:rsidRDefault="00A3628F">
      <w:pPr>
        <w:pStyle w:val="Corpotesto"/>
        <w:jc w:val="center"/>
        <w:rPr>
          <w:rFonts w:ascii="Corbel" w:hAnsi="Corbel" w:cs="Corbel"/>
          <w:b/>
          <w:bCs/>
          <w:sz w:val="20"/>
          <w:szCs w:val="20"/>
        </w:rPr>
      </w:pPr>
    </w:p>
    <w:p w14:paraId="404EC58B" w14:textId="77777777" w:rsidR="00A3628F" w:rsidRDefault="00A3628F">
      <w:pPr>
        <w:pStyle w:val="Corpotesto"/>
        <w:jc w:val="center"/>
        <w:rPr>
          <w:rFonts w:ascii="Corbel" w:hAnsi="Corbel" w:cs="Corbel"/>
          <w:b/>
          <w:bCs/>
          <w:sz w:val="20"/>
          <w:szCs w:val="20"/>
        </w:rPr>
      </w:pPr>
      <w:r>
        <w:rPr>
          <w:rFonts w:ascii="Corbel" w:hAnsi="Corbel" w:cs="Corbel"/>
          <w:b/>
          <w:bCs/>
          <w:sz w:val="20"/>
          <w:szCs w:val="20"/>
        </w:rPr>
        <w:t>C H I E D E</w:t>
      </w:r>
    </w:p>
    <w:p w14:paraId="28FD3FA3" w14:textId="77777777" w:rsidR="00A3628F" w:rsidRDefault="00A3628F">
      <w:pPr>
        <w:pStyle w:val="Corpotesto"/>
        <w:jc w:val="center"/>
        <w:rPr>
          <w:rFonts w:ascii="Corbel" w:hAnsi="Corbel" w:cs="Corbel"/>
          <w:b/>
          <w:bCs/>
          <w:sz w:val="20"/>
          <w:szCs w:val="20"/>
        </w:rPr>
      </w:pPr>
    </w:p>
    <w:p w14:paraId="167F1766" w14:textId="77777777" w:rsidR="00A3628F" w:rsidRDefault="00A3628F">
      <w:pPr>
        <w:pStyle w:val="Corpotesto"/>
        <w:rPr>
          <w:rFonts w:ascii="Corbel" w:hAnsi="Corbel" w:cs="Corbel"/>
        </w:rPr>
      </w:pPr>
      <w:r>
        <w:rPr>
          <w:rFonts w:ascii="Corbel" w:hAnsi="Corbel" w:cs="Corbel"/>
          <w:sz w:val="20"/>
          <w:szCs w:val="20"/>
        </w:rPr>
        <w:t>di beneficiare dei permessi previsti dalla Legge 104/92 art. 33 e successive modificazioni in qualità di:</w:t>
      </w:r>
    </w:p>
    <w:p w14:paraId="24B16CF6" w14:textId="77777777" w:rsidR="00A3628F" w:rsidRDefault="00A3628F">
      <w:pPr>
        <w:pStyle w:val="Corpotesto"/>
        <w:rPr>
          <w:rFonts w:ascii="Corbel" w:hAnsi="Corbel" w:cs="Corbel"/>
        </w:rPr>
      </w:pPr>
    </w:p>
    <w:p w14:paraId="45ADE917" w14:textId="77777777" w:rsidR="00A3628F" w:rsidRDefault="00A3628F">
      <w:pPr>
        <w:pStyle w:val="Corpotesto"/>
        <w:rPr>
          <w:rFonts w:ascii="Webdings" w:eastAsia="Webdings" w:hAnsi="Webdings" w:cs="Webdings"/>
          <w:b/>
          <w:bCs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Corbel" w:hAnsi="Corbel" w:cs="Corbel"/>
          <w:sz w:val="20"/>
          <w:szCs w:val="20"/>
        </w:rPr>
        <w:t>genitore della persona disabile di età inferiore a tre anni;</w:t>
      </w:r>
    </w:p>
    <w:p w14:paraId="3BD3FB63" w14:textId="77777777" w:rsidR="00A3628F" w:rsidRDefault="00A3628F">
      <w:pPr>
        <w:pStyle w:val="Corpotesto"/>
        <w:rPr>
          <w:rFonts w:ascii="Webdings" w:eastAsia="Webdings" w:hAnsi="Webdings" w:cs="Webdings"/>
          <w:sz w:val="20"/>
          <w:szCs w:val="20"/>
        </w:rPr>
      </w:pPr>
      <w:r>
        <w:rPr>
          <w:rFonts w:ascii="Webdings" w:eastAsia="Webdings" w:hAnsi="Webdings" w:cs="Webdings"/>
          <w:b/>
          <w:bCs/>
          <w:sz w:val="20"/>
          <w:szCs w:val="20"/>
        </w:rPr>
        <w:t></w:t>
      </w:r>
      <w:r>
        <w:rPr>
          <w:rFonts w:ascii="Webdings" w:eastAsia="Webdings" w:hAnsi="Webdings" w:cs="Webdings"/>
          <w:b/>
          <w:bCs/>
          <w:sz w:val="20"/>
          <w:szCs w:val="20"/>
        </w:rPr>
        <w:t></w:t>
      </w:r>
      <w:r>
        <w:rPr>
          <w:rFonts w:ascii="Corbel" w:hAnsi="Corbel" w:cs="Corbel"/>
          <w:sz w:val="20"/>
          <w:szCs w:val="20"/>
        </w:rPr>
        <w:t>genitore della persona disabile di età superiore a tre anni;</w:t>
      </w:r>
    </w:p>
    <w:p w14:paraId="4E5FCB3F" w14:textId="77777777" w:rsidR="00A3628F" w:rsidRDefault="00A3628F">
      <w:pPr>
        <w:pStyle w:val="Corpotesto"/>
        <w:rPr>
          <w:rFonts w:ascii="Webdings" w:eastAsia="Webdings" w:hAnsi="Webdings" w:cs="Webdings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Corbel" w:hAnsi="Corbel" w:cs="Corbel"/>
          <w:sz w:val="20"/>
          <w:szCs w:val="20"/>
        </w:rPr>
        <w:t>parente, affine o coniuge di una persona con disabilità;</w:t>
      </w:r>
    </w:p>
    <w:p w14:paraId="4C051843" w14:textId="77777777" w:rsidR="00A3628F" w:rsidRDefault="00A3628F">
      <w:pPr>
        <w:pStyle w:val="Corpotesto"/>
        <w:rPr>
          <w:rFonts w:ascii="Corbel" w:hAnsi="Corbel" w:cs="Corbe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z w:val="20"/>
          <w:szCs w:val="20"/>
        </w:rPr>
        <w:t></w:t>
      </w:r>
      <w:r>
        <w:rPr>
          <w:rFonts w:ascii="Corbel" w:hAnsi="Corbel" w:cs="Corbel"/>
          <w:sz w:val="20"/>
          <w:szCs w:val="20"/>
        </w:rPr>
        <w:t>disabile lavoratore richiedente i permessi.</w:t>
      </w:r>
    </w:p>
    <w:p w14:paraId="7A809D26" w14:textId="77777777" w:rsidR="00A3628F" w:rsidRDefault="00A3628F">
      <w:pPr>
        <w:pStyle w:val="Corpotesto"/>
        <w:rPr>
          <w:rFonts w:ascii="Corbel" w:hAnsi="Corbel" w:cs="Corbel"/>
          <w:sz w:val="20"/>
          <w:szCs w:val="20"/>
        </w:rPr>
      </w:pPr>
    </w:p>
    <w:p w14:paraId="3319C0B4" w14:textId="77777777" w:rsidR="00A3628F" w:rsidRDefault="00A3628F">
      <w:pPr>
        <w:pStyle w:val="Corpotes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14:paraId="7E0283A4" w14:textId="77777777" w:rsidR="00A3628F" w:rsidRDefault="00A3628F">
      <w:pPr>
        <w:pStyle w:val="Titolo"/>
        <w:rPr>
          <w:rFonts w:ascii="Corbel" w:hAnsi="Corbel" w:cs="Corbel"/>
          <w:sz w:val="20"/>
          <w:szCs w:val="20"/>
        </w:rPr>
      </w:pPr>
    </w:p>
    <w:p w14:paraId="41812B01" w14:textId="77777777" w:rsidR="00A3628F" w:rsidRDefault="00A3628F">
      <w:pPr>
        <w:pStyle w:val="Titolo"/>
        <w:rPr>
          <w:rFonts w:ascii="Corbel" w:hAnsi="Corbel" w:cs="Corbel"/>
          <w:i/>
          <w:iCs/>
          <w:sz w:val="18"/>
          <w:szCs w:val="18"/>
        </w:rPr>
      </w:pPr>
      <w:r>
        <w:rPr>
          <w:rFonts w:ascii="Corbel" w:hAnsi="Corbel" w:cs="Corbel"/>
          <w:sz w:val="20"/>
          <w:szCs w:val="20"/>
        </w:rPr>
        <w:t>DICHIARAZIONE SOSTITUTIVA di CERTIFICAZIONI e DELL’ATTO DI NOTORIETA’</w:t>
      </w:r>
    </w:p>
    <w:p w14:paraId="135BAC18" w14:textId="77777777" w:rsidR="00A3628F" w:rsidRDefault="00A3628F">
      <w:pPr>
        <w:jc w:val="center"/>
        <w:rPr>
          <w:rFonts w:ascii="Corbel" w:hAnsi="Corbel" w:cs="Corbel"/>
          <w:i/>
          <w:iCs/>
          <w:sz w:val="18"/>
          <w:szCs w:val="18"/>
        </w:rPr>
      </w:pPr>
      <w:r>
        <w:rPr>
          <w:rFonts w:ascii="Corbel" w:hAnsi="Corbel" w:cs="Corbel"/>
          <w:i/>
          <w:iCs/>
          <w:sz w:val="18"/>
          <w:szCs w:val="18"/>
        </w:rPr>
        <w:t>(Artt. 46 e 47 (R) T.U. delle disposizioni legislative e regolamentari in materia di documentazione amministrativa – D.P.R. 28/12/2000, n° 445)</w:t>
      </w:r>
    </w:p>
    <w:p w14:paraId="3EE5C952" w14:textId="77777777" w:rsidR="00A3628F" w:rsidRDefault="00A3628F">
      <w:pPr>
        <w:jc w:val="center"/>
        <w:rPr>
          <w:rFonts w:ascii="Corbel" w:hAnsi="Corbel" w:cs="Corbel"/>
          <w:i/>
          <w:iCs/>
          <w:sz w:val="18"/>
          <w:szCs w:val="18"/>
        </w:rPr>
      </w:pPr>
    </w:p>
    <w:p w14:paraId="106915E6" w14:textId="77777777" w:rsidR="00A3628F" w:rsidRDefault="00A3628F">
      <w:pPr>
        <w:pStyle w:val="Corpotes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A tal fine, consapevole delle responsabilità e delle pene stabilite dalla legge per false attestazioni e mendaci dichiarazioni, sotto la sua personale responsabilità,</w:t>
      </w:r>
    </w:p>
    <w:p w14:paraId="2A79DA7E" w14:textId="77777777" w:rsidR="00A3628F" w:rsidRDefault="00A3628F">
      <w:pPr>
        <w:pStyle w:val="Corpotesto"/>
        <w:jc w:val="center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DICHIARA</w:t>
      </w:r>
    </w:p>
    <w:p w14:paraId="1FBFE79F" w14:textId="77777777" w:rsidR="00A3628F" w:rsidRDefault="00A3628F">
      <w:pPr>
        <w:spacing w:line="36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Che l’ASL di _____________________________________, nella seduta del _____/____/_____, ha riconosciuto la gravità dell’handicap (ai sensi dell’art. 3 comma 3 della Legge 104/1992), di:</w:t>
      </w:r>
    </w:p>
    <w:p w14:paraId="20257C0E" w14:textId="77777777" w:rsidR="00A3628F" w:rsidRDefault="00A3628F">
      <w:pPr>
        <w:pStyle w:val="Corpodeltesto21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Cognome e Nome _________________________________ Grado di parentela _______________</w:t>
      </w:r>
    </w:p>
    <w:p w14:paraId="5914EEE4" w14:textId="77777777" w:rsidR="00A3628F" w:rsidRDefault="00A3628F">
      <w:pPr>
        <w:spacing w:line="360" w:lineRule="auto"/>
        <w:ind w:left="340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(data adozione/affido) ____________________data e luogo di nascita ________________________ Residente a _________________________, in Via/Piazza _________________________________ come risulta dalla certificazione che si allega.</w:t>
      </w:r>
    </w:p>
    <w:p w14:paraId="131D7773" w14:textId="77777777" w:rsidR="00A3628F" w:rsidRDefault="00A3628F">
      <w:pPr>
        <w:pStyle w:val="Corpodeltesto21"/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che la famiglia anagrafica della persona per la quale vengono richiesti i permessi è così costituita:</w:t>
      </w:r>
    </w:p>
    <w:p w14:paraId="6C7C295A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380"/>
        <w:gridCol w:w="2156"/>
        <w:gridCol w:w="3111"/>
      </w:tblGrid>
      <w:tr w:rsidR="00A3628F" w14:paraId="2D5AF5D8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B52D6" w14:textId="77777777" w:rsidR="00A3628F" w:rsidRDefault="00A3628F">
            <w:pPr>
              <w:jc w:val="center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C05F" w14:textId="77777777" w:rsidR="00A3628F" w:rsidRDefault="00A3628F">
            <w:pPr>
              <w:jc w:val="center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Luogo </w:t>
            </w:r>
          </w:p>
          <w:p w14:paraId="2DA1D441" w14:textId="77777777" w:rsidR="00A3628F" w:rsidRDefault="00A3628F">
            <w:pPr>
              <w:jc w:val="center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e data di nascita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8FFD" w14:textId="77777777" w:rsidR="00A3628F" w:rsidRDefault="00A3628F">
            <w:pPr>
              <w:jc w:val="center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Rapporto di parentela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B699" w14:textId="77777777" w:rsidR="00A3628F" w:rsidRDefault="00A3628F">
            <w:pPr>
              <w:jc w:val="center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(se lavoratore) </w:t>
            </w:r>
          </w:p>
          <w:p w14:paraId="31A1F5AF" w14:textId="77777777" w:rsidR="00A3628F" w:rsidRDefault="00A3628F">
            <w:pPr>
              <w:jc w:val="center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Dati del datore di lavoro</w:t>
            </w:r>
          </w:p>
        </w:tc>
      </w:tr>
      <w:tr w:rsidR="00A3628F" w14:paraId="24BD1150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2CF3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12B6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59EF1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60AF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A3628F" w14:paraId="63BB1C8B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DE7BC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B738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4A15B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FAE0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A3628F" w14:paraId="76E011C9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F10A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5DFBA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CD44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9CB9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A3628F" w14:paraId="25F5C614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4F26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2A6A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F489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DEF1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A3628F" w14:paraId="5D75B384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B0ED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4EC3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6070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7B1C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</w:tr>
      <w:tr w:rsidR="00A3628F" w14:paraId="6FC82823" w14:textId="77777777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4C0B3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13C2A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E662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103F" w14:textId="77777777" w:rsidR="00A3628F" w:rsidRDefault="00A3628F">
            <w:pPr>
              <w:snapToGrid w:val="0"/>
              <w:spacing w:line="360" w:lineRule="auto"/>
              <w:rPr>
                <w:rFonts w:ascii="Corbel" w:hAnsi="Corbel" w:cs="Corbel"/>
                <w:sz w:val="20"/>
                <w:szCs w:val="20"/>
              </w:rPr>
            </w:pPr>
          </w:p>
        </w:tc>
      </w:tr>
    </w:tbl>
    <w:p w14:paraId="6CB8AC17" w14:textId="77777777" w:rsidR="00A3628F" w:rsidRDefault="009C23EB">
      <w:pPr>
        <w:spacing w:line="360" w:lineRule="auto"/>
        <w:rPr>
          <w:rFonts w:ascii="Corbel" w:hAnsi="Corbel" w:cs="Corbel"/>
          <w:b/>
          <w:bCs/>
          <w:sz w:val="20"/>
          <w:szCs w:val="20"/>
        </w:rPr>
      </w:pPr>
      <w:r>
        <w:rPr>
          <w:rFonts w:ascii="Corbel" w:hAnsi="Corbel" w:cs="Corbel"/>
          <w:b/>
          <w:bCs/>
          <w:sz w:val="20"/>
          <w:szCs w:val="20"/>
        </w:rPr>
        <w:t>Sbarrare una delle seguenti caselle</w:t>
      </w:r>
    </w:p>
    <w:p w14:paraId="03AEE56C" w14:textId="77777777" w:rsidR="00A3628F" w:rsidRDefault="00A3628F">
      <w:pPr>
        <w:pStyle w:val="Corpodeltesto21"/>
        <w:numPr>
          <w:ilvl w:val="0"/>
          <w:numId w:val="6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nessun altro familiare beneficia dei permessi per lo stesso soggetto in situazione di disabilità grave;</w:t>
      </w:r>
    </w:p>
    <w:p w14:paraId="67A40579" w14:textId="06838C0A" w:rsidR="009C23EB" w:rsidRPr="00DE0B0F" w:rsidRDefault="009C23EB">
      <w:pPr>
        <w:pStyle w:val="Corpodeltesto21"/>
        <w:numPr>
          <w:ilvl w:val="0"/>
          <w:numId w:val="6"/>
        </w:numPr>
        <w:spacing w:line="240" w:lineRule="auto"/>
        <w:jc w:val="both"/>
        <w:rPr>
          <w:rFonts w:ascii="Corbel" w:hAnsi="Corbel" w:cs="Corbel"/>
          <w:b/>
          <w:bCs/>
          <w:sz w:val="20"/>
          <w:szCs w:val="20"/>
        </w:rPr>
      </w:pPr>
      <w:r w:rsidRPr="00DE0B0F">
        <w:rPr>
          <w:rFonts w:ascii="Corbel" w:hAnsi="Corbel" w:cs="Corbel"/>
          <w:b/>
          <w:bCs/>
          <w:sz w:val="20"/>
          <w:szCs w:val="20"/>
        </w:rPr>
        <w:t>ci sono altri familiari che beneficiano dei permessi per lo stesso soggetto in situazione di disabilità grave</w:t>
      </w:r>
      <w:r w:rsidR="00A53902" w:rsidRPr="00DE0B0F">
        <w:rPr>
          <w:rFonts w:ascii="Corbel" w:hAnsi="Corbel" w:cs="Corbel"/>
          <w:b/>
          <w:bCs/>
          <w:sz w:val="20"/>
          <w:szCs w:val="20"/>
        </w:rPr>
        <w:t xml:space="preserve"> in questo caso compilare il modulo 3</w:t>
      </w:r>
      <w:r w:rsidR="001E2892">
        <w:rPr>
          <w:rFonts w:ascii="Corbel" w:hAnsi="Corbel" w:cs="Corbel"/>
          <w:b/>
          <w:bCs/>
          <w:sz w:val="20"/>
          <w:szCs w:val="20"/>
        </w:rPr>
        <w:t xml:space="preserve"> e al momento della richiesta autocertificare che nello stesso giorno nessun familiare beneficia dello stesso permesso.</w:t>
      </w:r>
    </w:p>
    <w:p w14:paraId="1A72D75D" w14:textId="77777777" w:rsidR="00A3628F" w:rsidRDefault="00A3628F">
      <w:pPr>
        <w:pStyle w:val="Corpodeltesto21"/>
        <w:jc w:val="both"/>
        <w:rPr>
          <w:rFonts w:ascii="Corbel" w:hAnsi="Corbel" w:cs="Corbel"/>
          <w:sz w:val="20"/>
          <w:szCs w:val="20"/>
        </w:rPr>
      </w:pPr>
    </w:p>
    <w:p w14:paraId="42BCCD8C" w14:textId="77777777" w:rsidR="00A3628F" w:rsidRDefault="00A3628F">
      <w:pPr>
        <w:pStyle w:val="Corpodeltesto21"/>
        <w:jc w:val="both"/>
        <w:rPr>
          <w:rFonts w:ascii="Corbel" w:hAnsi="Corbel" w:cs="Corbel"/>
          <w:sz w:val="20"/>
          <w:szCs w:val="20"/>
        </w:rPr>
      </w:pPr>
    </w:p>
    <w:p w14:paraId="602647A1" w14:textId="77777777" w:rsidR="00A3628F" w:rsidRDefault="00A3628F">
      <w:pPr>
        <w:pStyle w:val="Corpodeltesto21"/>
        <w:numPr>
          <w:ilvl w:val="0"/>
          <w:numId w:val="6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l'altro genitore:</w:t>
      </w:r>
    </w:p>
    <w:p w14:paraId="3796C82D" w14:textId="77777777" w:rsidR="00A3628F" w:rsidRDefault="00A3628F">
      <w:pPr>
        <w:pStyle w:val="Corpodeltesto21"/>
        <w:ind w:left="360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Sig./ra ……………………………………………………C.F…………………………………………………….</w:t>
      </w:r>
    </w:p>
    <w:p w14:paraId="2E8A3446" w14:textId="77777777" w:rsidR="00A3628F" w:rsidRDefault="00A3628F">
      <w:pPr>
        <w:pStyle w:val="Corpodeltesto21"/>
        <w:ind w:left="360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non dipendente / dipendente presso………………………………………………………………..</w:t>
      </w:r>
    </w:p>
    <w:p w14:paraId="070437AD" w14:textId="77777777" w:rsidR="00A3628F" w:rsidRDefault="00A3628F">
      <w:pPr>
        <w:pStyle w:val="Corpodeltesto21"/>
        <w:ind w:left="360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lastRenderedPageBreak/>
        <w:t>beneficia dei permessi giornalieri per lo stesso figlio con disabilità grave alternativamente al sottoscritto/a e nel limite massimo mensile di tre giorni complessivi tra i due genitori;</w:t>
      </w:r>
    </w:p>
    <w:p w14:paraId="47D89DF2" w14:textId="77777777" w:rsidR="00A3628F" w:rsidRDefault="00A3628F">
      <w:pPr>
        <w:pStyle w:val="Corpodeltesto21"/>
        <w:numPr>
          <w:ilvl w:val="0"/>
          <w:numId w:val="6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il soggetto in situazione di disabilità grave con il quale sussiste un rapporto di parentela /affinità di 3° grado:</w:t>
      </w:r>
    </w:p>
    <w:p w14:paraId="5C302C4C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non è coniugato;</w:t>
      </w:r>
    </w:p>
    <w:p w14:paraId="3F204237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è vedovo/a;</w:t>
      </w:r>
    </w:p>
    <w:p w14:paraId="53991351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è coniugato ma il coniuge ha compiuto 65 anni di età;</w:t>
      </w:r>
    </w:p>
    <w:p w14:paraId="3286F460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è coniugato ma il coniuge è affetto da patologie invalidante;</w:t>
      </w:r>
    </w:p>
    <w:p w14:paraId="7E59DA91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è separato legalmente o divorziato;</w:t>
      </w:r>
    </w:p>
    <w:p w14:paraId="5822E8C2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è coniugato ma in situazione di abbandono;</w:t>
      </w:r>
    </w:p>
    <w:p w14:paraId="4E482C86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ha uno o entrambi i genitori deceduti,</w:t>
      </w:r>
    </w:p>
    <w:p w14:paraId="41E0E68C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ha uno o entrambi i genitori con più di 65 anni di età;</w:t>
      </w:r>
    </w:p>
    <w:p w14:paraId="6BF968D7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ha uno o entrambi genitori affetti da patologia invalidante;</w:t>
      </w:r>
    </w:p>
    <w:p w14:paraId="5A37F418" w14:textId="77777777" w:rsidR="00A3628F" w:rsidRDefault="00A3628F">
      <w:pPr>
        <w:pStyle w:val="Corpodeltesto21"/>
        <w:numPr>
          <w:ilvl w:val="0"/>
          <w:numId w:val="4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</w:p>
    <w:p w14:paraId="2F9C1D74" w14:textId="77777777" w:rsidR="00A3628F" w:rsidRDefault="00A3628F">
      <w:pPr>
        <w:pStyle w:val="Corpodeltesto21"/>
        <w:numPr>
          <w:ilvl w:val="0"/>
          <w:numId w:val="5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è consapevole che le agevolazioni sono uno strumento di assistenza del disabile e, pertanto il riconoscimento delle stesse comporta la conferma dell'impegno - morale oltre che giuridico - a prestare effettivamente la propria opera di assistenza;</w:t>
      </w:r>
    </w:p>
    <w:p w14:paraId="1322B1BA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p w14:paraId="3508E418" w14:textId="77777777" w:rsidR="00A3628F" w:rsidRDefault="00A3628F">
      <w:pPr>
        <w:pStyle w:val="Corpodeltesto21"/>
        <w:numPr>
          <w:ilvl w:val="0"/>
          <w:numId w:val="5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è consapevole che la possibilità di fruire delle agevolazioni comporta un onere per l'amministrazione e un impegno di spesa pubblica che lo Stato e la collettività sopportano per l'effettiva tutela dei disabili; </w:t>
      </w:r>
    </w:p>
    <w:p w14:paraId="3123370D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p w14:paraId="2F03A865" w14:textId="77777777" w:rsidR="00A3628F" w:rsidRDefault="00A3628F">
      <w:pPr>
        <w:pStyle w:val="Corpodeltesto21"/>
        <w:numPr>
          <w:ilvl w:val="0"/>
          <w:numId w:val="5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il soggetto in situazione di disabilità grave non è ricoverato a tempo pieno, con le eccezioni previste al punto 3 della circolare del 3 dicembre 2010 n. 155;</w:t>
      </w:r>
    </w:p>
    <w:p w14:paraId="3A5FE6C9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p w14:paraId="0C257A6D" w14:textId="77777777" w:rsidR="00A3628F" w:rsidRDefault="00A3628F">
      <w:pPr>
        <w:pStyle w:val="Corpodeltesto21"/>
        <w:numPr>
          <w:ilvl w:val="0"/>
          <w:numId w:val="5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si impegna a comunicare tempestivamente ogni variazione della situazione di fatto e di diritto da cui consegua la perdita della legittimazione alle agevolazioni (decesso, revoca del riconoscimento dello stato di disabilità grave in caso di rivedibilità, ricovero a tempo pieno)</w:t>
      </w:r>
    </w:p>
    <w:p w14:paraId="14D64D11" w14:textId="77777777" w:rsidR="00A3628F" w:rsidRDefault="00A3628F">
      <w:pPr>
        <w:pStyle w:val="Corpodeltesto21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Si allega:</w:t>
      </w:r>
    </w:p>
    <w:p w14:paraId="7C5731C1" w14:textId="77777777" w:rsidR="00A3628F" w:rsidRDefault="00A3628F">
      <w:pPr>
        <w:pStyle w:val="Corpodeltesto21"/>
        <w:numPr>
          <w:ilvl w:val="0"/>
          <w:numId w:val="7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copia del verbale della apposita Commissione Medica di cui all'art. 4, comma 1, L. 104/1992 integrata ai sensi dell'art. 20, comma 1, del D.L. n. 78/2009 convertito nella legge n. 102/2009  attestante lo stato di  "disabilità grave" ai sensi dell'art. 3, comma 3, della legge 104/1992 in capo al soggetto che necessita di assistenza.</w:t>
      </w:r>
    </w:p>
    <w:p w14:paraId="381CBC3D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p w14:paraId="416E4534" w14:textId="77777777" w:rsidR="00A3628F" w:rsidRDefault="00A3628F">
      <w:pPr>
        <w:pStyle w:val="Corpodeltesto21"/>
        <w:numPr>
          <w:ilvl w:val="0"/>
          <w:numId w:val="3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certificato del medico specialista nella patologia di cui è affetto il soggetto da assistere, se, trascorsi 15 giorni (in caso di patologie oncologiche) o 90 giorni (per tutte le altre patologie) dalla presentazione dell'istanza per il riconoscimento dello stato di disabilità grave, non è stato ancora rilasciato il suddetto verbale della competente Commissione Medica (verbale da presentare non appena disponibile).</w:t>
      </w:r>
    </w:p>
    <w:p w14:paraId="3E61BBF3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p w14:paraId="46742DDF" w14:textId="77777777" w:rsidR="00A3628F" w:rsidRDefault="00A3628F">
      <w:pPr>
        <w:pStyle w:val="Corpodeltesto21"/>
        <w:numPr>
          <w:ilvl w:val="0"/>
          <w:numId w:val="3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dichiarazione del soggetto in situazione di disabilità grave - ovvero del suo tutore legale, curatore o amministratore di sostegno (allegare copia del decreto di nomina) - nella quale viene indicato il familiare che debba prestare l'assistenza prevista dai termini di legge.</w:t>
      </w:r>
    </w:p>
    <w:p w14:paraId="7210A09F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p w14:paraId="02EEE116" w14:textId="77777777" w:rsidR="00A3628F" w:rsidRDefault="00A3628F">
      <w:pPr>
        <w:pStyle w:val="Corpodeltesto21"/>
        <w:numPr>
          <w:ilvl w:val="0"/>
          <w:numId w:val="3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nei casi previsti, documentazione sanitaria attestante patologia invalidante rilasciata dal medico specialista del SSN o con esso convenzionato o dal medico di medicina generale  o dalla struttura sanitaria nel caso di ricovero o intervento chirurgico.</w:t>
      </w:r>
    </w:p>
    <w:p w14:paraId="213DBD12" w14:textId="77777777" w:rsidR="00A3628F" w:rsidRDefault="00A3628F">
      <w:pPr>
        <w:pStyle w:val="Corpodeltesto21"/>
        <w:spacing w:line="240" w:lineRule="auto"/>
        <w:ind w:left="0"/>
        <w:jc w:val="both"/>
        <w:rPr>
          <w:rFonts w:ascii="Corbel" w:hAnsi="Corbel" w:cs="Corbel"/>
          <w:sz w:val="20"/>
          <w:szCs w:val="20"/>
        </w:rPr>
      </w:pPr>
    </w:p>
    <w:p w14:paraId="588B183B" w14:textId="77777777" w:rsidR="00A3628F" w:rsidRDefault="00A3628F">
      <w:pPr>
        <w:pStyle w:val="Corpodeltesto21"/>
        <w:numPr>
          <w:ilvl w:val="0"/>
          <w:numId w:val="3"/>
        </w:numPr>
        <w:spacing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nei casi previsti,  provvedimento da cui risulti lo stato giuridico di divorzio o di separazione.</w:t>
      </w:r>
    </w:p>
    <w:p w14:paraId="6B2D8538" w14:textId="77777777" w:rsidR="00A3628F" w:rsidRDefault="00A3628F">
      <w:pPr>
        <w:rPr>
          <w:rFonts w:ascii="Corbel" w:hAnsi="Corbel" w:cs="Corbel"/>
          <w:sz w:val="20"/>
          <w:szCs w:val="20"/>
        </w:rPr>
      </w:pPr>
    </w:p>
    <w:p w14:paraId="4C5CA3DD" w14:textId="77777777" w:rsidR="00A3628F" w:rsidRDefault="00A3628F">
      <w:pPr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  <w:t xml:space="preserve"> </w:t>
      </w:r>
      <w:r>
        <w:rPr>
          <w:rFonts w:ascii="Corbel" w:hAnsi="Corbel" w:cs="Corbel"/>
          <w:sz w:val="20"/>
          <w:szCs w:val="20"/>
        </w:rPr>
        <w:tab/>
        <w:t xml:space="preserve">       Il/la Dichiarante</w:t>
      </w:r>
    </w:p>
    <w:p w14:paraId="19072C21" w14:textId="77777777" w:rsidR="00A3628F" w:rsidRDefault="00A3628F">
      <w:pPr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Data ________________________</w:t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ab/>
        <w:t>_______________________________</w:t>
      </w:r>
    </w:p>
    <w:p w14:paraId="4334B578" w14:textId="77777777" w:rsidR="00A3628F" w:rsidRDefault="00A3628F">
      <w:pPr>
        <w:rPr>
          <w:rFonts w:ascii="Corbel" w:hAnsi="Corbel" w:cs="Corbel"/>
          <w:sz w:val="20"/>
          <w:szCs w:val="20"/>
        </w:rPr>
      </w:pPr>
    </w:p>
    <w:p w14:paraId="5822A15F" w14:textId="77777777" w:rsidR="00A3628F" w:rsidRDefault="00A3628F">
      <w:pPr>
        <w:jc w:val="both"/>
        <w:rPr>
          <w:rFonts w:ascii="Corbel" w:hAnsi="Corbel" w:cs="Corbel"/>
          <w:sz w:val="20"/>
          <w:szCs w:val="20"/>
          <w:u w:val="single"/>
        </w:rPr>
      </w:pPr>
      <w:r>
        <w:rPr>
          <w:rFonts w:ascii="Corbel" w:hAnsi="Corbel" w:cs="Corbel"/>
          <w:b/>
          <w:bCs/>
          <w:sz w:val="20"/>
          <w:szCs w:val="20"/>
          <w:u w:val="single"/>
        </w:rPr>
        <w:t>AVVERTENZA</w:t>
      </w:r>
      <w:r>
        <w:rPr>
          <w:rFonts w:ascii="Corbel" w:hAnsi="Corbel" w:cs="Corbel"/>
          <w:b/>
          <w:bCs/>
          <w:sz w:val="20"/>
          <w:szCs w:val="20"/>
        </w:rPr>
        <w:t>: il dichiarante decade dai benefici eventualmente conseguiti, a seguito del provvedimento emanato sulla base della dichiarazione non veritiera.</w:t>
      </w:r>
    </w:p>
    <w:p w14:paraId="43959F1D" w14:textId="77777777" w:rsidR="00A3628F" w:rsidRDefault="00A3628F">
      <w:pPr>
        <w:pBdr>
          <w:bottom w:val="single" w:sz="20" w:space="1" w:color="000000"/>
        </w:pBdr>
        <w:jc w:val="both"/>
        <w:rPr>
          <w:rFonts w:ascii="Corbel" w:hAnsi="Corbel" w:cs="Corbel"/>
          <w:sz w:val="20"/>
          <w:szCs w:val="20"/>
          <w:u w:val="single"/>
        </w:rPr>
      </w:pPr>
    </w:p>
    <w:p w14:paraId="5E060110" w14:textId="77777777" w:rsidR="00A3628F" w:rsidRDefault="00A3628F">
      <w:pPr>
        <w:jc w:val="center"/>
        <w:rPr>
          <w:rFonts w:ascii="Corbel" w:hAnsi="Corbel" w:cs="Corbel"/>
          <w:b/>
          <w:bCs/>
          <w:sz w:val="20"/>
          <w:szCs w:val="20"/>
        </w:rPr>
      </w:pPr>
      <w:r>
        <w:rPr>
          <w:rFonts w:ascii="Corbel" w:hAnsi="Corbel" w:cs="Corbel"/>
          <w:sz w:val="20"/>
          <w:szCs w:val="20"/>
          <w:vertAlign w:val="superscript"/>
        </w:rPr>
        <w:t>(Spazio riservato all’ufficio)</w:t>
      </w:r>
    </w:p>
    <w:p w14:paraId="2763A160" w14:textId="2DBEB22B" w:rsidR="00426579" w:rsidRPr="00426579" w:rsidRDefault="00426579" w:rsidP="00426579">
      <w:pPr>
        <w:ind w:right="458"/>
        <w:jc w:val="center"/>
        <w:rPr>
          <w:rFonts w:ascii="Corbel" w:hAnsi="Corbel" w:cs="Corbel"/>
          <w:b/>
          <w:sz w:val="20"/>
          <w:szCs w:val="20"/>
        </w:rPr>
      </w:pPr>
      <w:r w:rsidRPr="00426579">
        <w:rPr>
          <w:rFonts w:ascii="Corbel" w:hAnsi="Corbel" w:cs="Corbel"/>
          <w:b/>
          <w:sz w:val="20"/>
          <w:szCs w:val="20"/>
        </w:rPr>
        <w:t xml:space="preserve">Istituto Comprensivo </w:t>
      </w:r>
    </w:p>
    <w:p w14:paraId="34329C31" w14:textId="53485464" w:rsidR="00A3628F" w:rsidRPr="00426579" w:rsidRDefault="00426579" w:rsidP="00426579">
      <w:pPr>
        <w:tabs>
          <w:tab w:val="left" w:pos="2484"/>
        </w:tabs>
        <w:ind w:left="1416" w:hanging="1416"/>
        <w:jc w:val="center"/>
        <w:rPr>
          <w:rFonts w:ascii="Corbel" w:hAnsi="Corbel" w:cs="Corbel"/>
          <w:b/>
          <w:bCs/>
          <w:sz w:val="20"/>
          <w:szCs w:val="20"/>
        </w:rPr>
      </w:pPr>
      <w:r w:rsidRPr="00426579">
        <w:rPr>
          <w:rFonts w:ascii="Corbel" w:hAnsi="Corbel" w:cs="Corbel"/>
          <w:b/>
          <w:sz w:val="20"/>
          <w:szCs w:val="20"/>
        </w:rPr>
        <w:t>Decimoputzu</w:t>
      </w:r>
      <w:r w:rsidR="00AE2192">
        <w:rPr>
          <w:rFonts w:ascii="Corbel" w:hAnsi="Corbel" w:cs="Corbel"/>
          <w:b/>
          <w:sz w:val="20"/>
          <w:szCs w:val="20"/>
        </w:rPr>
        <w:t xml:space="preserve"> - Siliqua</w:t>
      </w:r>
    </w:p>
    <w:p w14:paraId="2EEE7FA3" w14:textId="7FA022BC" w:rsidR="00A3628F" w:rsidRDefault="00A3628F" w:rsidP="001E2892">
      <w:pPr>
        <w:tabs>
          <w:tab w:val="left" w:pos="2484"/>
        </w:tabs>
        <w:spacing w:before="120"/>
        <w:ind w:left="1418" w:hanging="1418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b/>
          <w:bCs/>
          <w:sz w:val="20"/>
          <w:szCs w:val="20"/>
        </w:rPr>
        <w:t xml:space="preserve">VISTA </w:t>
      </w:r>
      <w:r>
        <w:rPr>
          <w:rFonts w:ascii="Corbel" w:hAnsi="Corbel" w:cs="Corbel"/>
          <w:b/>
          <w:bCs/>
          <w:sz w:val="20"/>
          <w:szCs w:val="20"/>
        </w:rPr>
        <w:tab/>
      </w:r>
      <w:r>
        <w:rPr>
          <w:rFonts w:ascii="Corbel" w:hAnsi="Corbel" w:cs="Corbel"/>
          <w:sz w:val="20"/>
          <w:szCs w:val="20"/>
        </w:rPr>
        <w:t xml:space="preserve">l’istanza di cui sopra e la documentazione allegata, </w:t>
      </w:r>
      <w:r>
        <w:rPr>
          <w:rFonts w:ascii="Corbel" w:hAnsi="Corbel" w:cs="Corbel"/>
          <w:sz w:val="20"/>
          <w:szCs w:val="20"/>
          <w:u w:val="single"/>
        </w:rPr>
        <w:t>si autorizza/non si autorizza</w:t>
      </w:r>
      <w:r>
        <w:rPr>
          <w:rFonts w:ascii="Corbel" w:hAnsi="Corbel" w:cs="Corbel"/>
          <w:sz w:val="20"/>
          <w:szCs w:val="20"/>
        </w:rPr>
        <w:t xml:space="preserve"> la fruizione dei benefici previsti dalla Legge 104/92, art. 33 e successive modificazioni.</w:t>
      </w:r>
    </w:p>
    <w:p w14:paraId="0EA3644A" w14:textId="77777777" w:rsidR="00A3628F" w:rsidRDefault="00A3628F">
      <w:pPr>
        <w:spacing w:line="36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Motivi eventuale diniego: _______________________________________________________________</w:t>
      </w:r>
    </w:p>
    <w:p w14:paraId="2D4B16B8" w14:textId="77777777" w:rsidR="00A3628F" w:rsidRDefault="00A3628F">
      <w:pPr>
        <w:pStyle w:val="Titolo1"/>
        <w:rPr>
          <w:rFonts w:ascii="Corbel" w:hAnsi="Corbel" w:cs="Corbel"/>
          <w:sz w:val="20"/>
        </w:rPr>
      </w:pPr>
    </w:p>
    <w:p w14:paraId="34B34E49" w14:textId="77777777" w:rsidR="00A3628F" w:rsidRDefault="00A3628F">
      <w:pPr>
        <w:pStyle w:val="Titolo1"/>
        <w:rPr>
          <w:rFonts w:ascii="Corbel" w:hAnsi="Corbel" w:cs="Corbel"/>
          <w:sz w:val="20"/>
        </w:rPr>
      </w:pP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</w:r>
      <w:r>
        <w:rPr>
          <w:rFonts w:ascii="Corbel" w:hAnsi="Corbel" w:cs="Corbel"/>
          <w:sz w:val="20"/>
        </w:rPr>
        <w:tab/>
        <w:t xml:space="preserve">IL DIRIGENTE SCOLASTICO </w:t>
      </w:r>
    </w:p>
    <w:p w14:paraId="5DCF1E42" w14:textId="77777777" w:rsidR="00A3628F" w:rsidRDefault="00426579">
      <w:pPr>
        <w:ind w:left="6372" w:hanging="6372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DECIMOPUTZU</w:t>
      </w:r>
      <w:r w:rsidR="00A3628F">
        <w:rPr>
          <w:rFonts w:ascii="Corbel" w:hAnsi="Corbel" w:cs="Corbel"/>
          <w:sz w:val="20"/>
          <w:szCs w:val="20"/>
        </w:rPr>
        <w:t>, ____________</w:t>
      </w:r>
      <w:r w:rsidR="00A3628F">
        <w:rPr>
          <w:rFonts w:ascii="Corbel" w:hAnsi="Corbel" w:cs="Corbel"/>
          <w:sz w:val="20"/>
          <w:szCs w:val="20"/>
        </w:rPr>
        <w:tab/>
      </w:r>
      <w:r w:rsidR="009C23EB">
        <w:rPr>
          <w:rFonts w:ascii="Corbel" w:hAnsi="Corbel" w:cs="Corbel"/>
          <w:sz w:val="20"/>
          <w:szCs w:val="20"/>
        </w:rPr>
        <w:t xml:space="preserve">     </w:t>
      </w:r>
      <w:r>
        <w:rPr>
          <w:rFonts w:ascii="Corbel" w:hAnsi="Corbel" w:cs="Corbel"/>
          <w:sz w:val="20"/>
          <w:szCs w:val="20"/>
        </w:rPr>
        <w:t xml:space="preserve">  </w:t>
      </w:r>
      <w:r w:rsidR="009C23EB">
        <w:rPr>
          <w:rFonts w:ascii="Corbel" w:hAnsi="Corbel" w:cs="Corbel"/>
          <w:sz w:val="20"/>
          <w:szCs w:val="20"/>
        </w:rPr>
        <w:t>Limbania Maria Rombi</w:t>
      </w:r>
      <w:r w:rsidR="00A3628F">
        <w:rPr>
          <w:rFonts w:ascii="Corbel" w:hAnsi="Corbel" w:cs="Corbel"/>
          <w:sz w:val="20"/>
          <w:szCs w:val="20"/>
        </w:rPr>
        <w:t xml:space="preserve">   </w:t>
      </w:r>
    </w:p>
    <w:p w14:paraId="6DC8BEB6" w14:textId="77777777" w:rsidR="00A3628F" w:rsidRDefault="00A3628F">
      <w:pPr>
        <w:ind w:left="6372" w:hanging="6372"/>
      </w:pPr>
      <w:r>
        <w:rPr>
          <w:rFonts w:ascii="Corbel" w:hAnsi="Corbel" w:cs="Corbel"/>
          <w:sz w:val="20"/>
          <w:szCs w:val="20"/>
        </w:rPr>
        <w:tab/>
        <w:t>_________________________</w:t>
      </w:r>
    </w:p>
    <w:sectPr w:rsidR="00A3628F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0A"/>
    <w:rsid w:val="001E2892"/>
    <w:rsid w:val="003E6B25"/>
    <w:rsid w:val="00426579"/>
    <w:rsid w:val="005A5759"/>
    <w:rsid w:val="009C23EB"/>
    <w:rsid w:val="00A3628F"/>
    <w:rsid w:val="00A53902"/>
    <w:rsid w:val="00AE2192"/>
    <w:rsid w:val="00DC380A"/>
    <w:rsid w:val="00DE0B0F"/>
    <w:rsid w:val="00F3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FBF7CC"/>
  <w15:docId w15:val="{D7FC94F0-2A84-4315-BAF4-E4681CEE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sz w:val="16"/>
      <w:szCs w:val="16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eastAsia="Times New Roman" w:hAnsi="Tahoma" w:cs="Tahom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ahoma" w:eastAsia="Times New Roman" w:hAnsi="Tahoma" w:cs="Tahom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  <w:szCs w:val="16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ahoma" w:eastAsia="Times New Roman" w:hAnsi="Tahoma" w:cs="Tahoma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sz w:val="16"/>
      <w:szCs w:val="16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  <w:sz w:val="16"/>
      <w:szCs w:val="16"/>
    </w:rPr>
  </w:style>
  <w:style w:type="character" w:customStyle="1" w:styleId="Carpredefinitoparagrafo1">
    <w:name w:val="Car. predefinito paragrafo1"/>
  </w:style>
  <w:style w:type="character" w:customStyle="1" w:styleId="CarattereCarattere5">
    <w:name w:val="Carattere Carattere5"/>
    <w:basedOn w:val="Carpredefinitoparagrafo1"/>
    <w:rPr>
      <w:rFonts w:ascii="Times New Roman" w:eastAsia="Times New Roman" w:hAnsi="Times New Roman" w:cs="Times New Roman"/>
      <w:sz w:val="28"/>
      <w:szCs w:val="20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Carattere3">
    <w:name w:val="Carattere Carattere3"/>
    <w:basedOn w:val="Carpredefinitoparagrafo1"/>
    <w:rPr>
      <w:rFonts w:ascii="Tahoma" w:eastAsia="Times New Roman" w:hAnsi="Tahoma" w:cs="Tahoma"/>
      <w:sz w:val="16"/>
      <w:szCs w:val="16"/>
    </w:rPr>
  </w:style>
  <w:style w:type="character" w:customStyle="1" w:styleId="CarattereCarattere4">
    <w:name w:val="Carattere Carattere4"/>
    <w:basedOn w:val="Carpredefinitoparagrafo1"/>
    <w:rPr>
      <w:rFonts w:ascii="Calibri" w:eastAsia="Times New Roman" w:hAnsi="Calibri" w:cs="Times New Roman"/>
      <w:sz w:val="24"/>
      <w:szCs w:val="24"/>
    </w:rPr>
  </w:style>
  <w:style w:type="character" w:customStyle="1" w:styleId="CarattereCarattere2">
    <w:name w:val="Carattere Carattere2"/>
    <w:basedOn w:val="Carpredefinitoparagrafo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rattereCarattere1">
    <w:name w:val="Carattere Carattere1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Carattere">
    <w:name w:val="Carattere Carattere"/>
    <w:basedOn w:val="Carpredefinitoparagrafo1"/>
    <w:rPr>
      <w:rFonts w:ascii="Arial" w:eastAsia="Times New Roman" w:hAnsi="Arial" w:cs="Arial"/>
      <w:sz w:val="22"/>
      <w:szCs w:val="22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ind w:left="340"/>
    </w:pPr>
    <w:rPr>
      <w:rFonts w:ascii="Arial" w:hAnsi="Arial" w:cs="Arial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franca</dc:creator>
  <cp:keywords/>
  <cp:lastModifiedBy>LIMBANIA MARIA ROMBI</cp:lastModifiedBy>
  <cp:revision>7</cp:revision>
  <cp:lastPrinted>2014-09-11T14:15:00Z</cp:lastPrinted>
  <dcterms:created xsi:type="dcterms:W3CDTF">2023-10-05T10:43:00Z</dcterms:created>
  <dcterms:modified xsi:type="dcterms:W3CDTF">2024-09-10T07:16:00Z</dcterms:modified>
</cp:coreProperties>
</file>